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3"/>
        <w:gridCol w:w="44"/>
      </w:tblGrid>
      <w:tr w:rsidR="005838B7">
        <w:trPr>
          <w:trHeight w:val="139"/>
        </w:trPr>
        <w:tc>
          <w:tcPr>
            <w:tcW w:w="13453" w:type="dxa"/>
          </w:tcPr>
          <w:p w:rsidR="005838B7" w:rsidRDefault="005838B7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5838B7" w:rsidRDefault="005838B7">
            <w:pPr>
              <w:pStyle w:val="EmptyCellLayoutStyle"/>
              <w:spacing w:after="0" w:line="240" w:lineRule="auto"/>
            </w:pPr>
          </w:p>
        </w:tc>
      </w:tr>
      <w:tr w:rsidR="005838B7">
        <w:tc>
          <w:tcPr>
            <w:tcW w:w="134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34"/>
              <w:gridCol w:w="456"/>
              <w:gridCol w:w="1208"/>
              <w:gridCol w:w="1482"/>
              <w:gridCol w:w="1203"/>
              <w:gridCol w:w="1487"/>
              <w:gridCol w:w="1736"/>
              <w:gridCol w:w="954"/>
              <w:gridCol w:w="2691"/>
            </w:tblGrid>
            <w:tr w:rsidR="00941A21" w:rsidTr="00941A21">
              <w:trPr>
                <w:trHeight w:val="765"/>
              </w:trPr>
              <w:tc>
                <w:tcPr>
                  <w:tcW w:w="38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5838B7" w:rsidRDefault="000D0179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Court Room: </w:t>
                  </w:r>
                  <w:r>
                    <w:rPr>
                      <w:color w:val="000000"/>
                    </w:rPr>
                    <w:t xml:space="preserve">    </w:t>
                  </w:r>
                </w:p>
                <w:p w:rsidR="005838B7" w:rsidRDefault="005838B7">
                  <w:pPr>
                    <w:spacing w:after="0" w:line="240" w:lineRule="auto"/>
                  </w:pPr>
                </w:p>
                <w:p w:rsidR="00941A21" w:rsidRDefault="000D0179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Court Reporter: </w:t>
                  </w:r>
                  <w:r>
                    <w:rPr>
                      <w:color w:val="000000"/>
                    </w:rPr>
                    <w:t xml:space="preserve">    </w:t>
                  </w:r>
                </w:p>
                <w:p w:rsidR="00941A21" w:rsidRDefault="00941A21">
                  <w:pPr>
                    <w:spacing w:after="0" w:line="240" w:lineRule="auto"/>
                    <w:rPr>
                      <w:color w:val="000000"/>
                    </w:rPr>
                  </w:pPr>
                </w:p>
                <w:p w:rsidR="005838B7" w:rsidRPr="00941A21" w:rsidRDefault="00941A21">
                  <w:pPr>
                    <w:spacing w:after="0" w:line="240" w:lineRule="auto"/>
                    <w:rPr>
                      <w:b/>
                    </w:rPr>
                  </w:pPr>
                  <w:r w:rsidRPr="00941A21">
                    <w:rPr>
                      <w:b/>
                      <w:color w:val="000000"/>
                    </w:rPr>
                    <w:t>Duty Judge: Judge Newton</w:t>
                  </w:r>
                  <w:r w:rsidR="000D0179" w:rsidRPr="00941A21">
                    <w:rPr>
                      <w:b/>
                      <w:color w:val="000000"/>
                    </w:rPr>
                    <w:t xml:space="preserve">        </w:t>
                  </w:r>
                </w:p>
              </w:tc>
              <w:tc>
                <w:tcPr>
                  <w:tcW w:w="590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5838B7" w:rsidRDefault="000D0179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 xml:space="preserve">                             Judge: </w:t>
                  </w:r>
                  <w:r>
                    <w:rPr>
                      <w:color w:val="000000"/>
                    </w:rPr>
                    <w:t>Robert E. Newton</w:t>
                  </w:r>
                </w:p>
                <w:p w:rsidR="005838B7" w:rsidRDefault="005838B7">
                  <w:pPr>
                    <w:spacing w:after="0" w:line="240" w:lineRule="auto"/>
                  </w:pPr>
                </w:p>
                <w:p w:rsidR="005838B7" w:rsidRDefault="000D0179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                           Wednesday, July 02, 2025                                                     </w:t>
                  </w:r>
                </w:p>
              </w:tc>
              <w:tc>
                <w:tcPr>
                  <w:tcW w:w="3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5838B7" w:rsidRDefault="005838B7">
                  <w:pPr>
                    <w:spacing w:after="0" w:line="240" w:lineRule="auto"/>
                    <w:jc w:val="center"/>
                  </w:pPr>
                </w:p>
                <w:p w:rsidR="005838B7" w:rsidRDefault="005838B7">
                  <w:pPr>
                    <w:spacing w:after="0" w:line="240" w:lineRule="auto"/>
                    <w:jc w:val="center"/>
                  </w:pPr>
                </w:p>
                <w:p w:rsidR="005838B7" w:rsidRDefault="000D017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 xml:space="preserve">     Break Times: </w:t>
                  </w:r>
                  <w:r>
                    <w:rPr>
                      <w:color w:val="000000"/>
                    </w:rPr>
                    <w:t>1:00 PM - 2:00 PM</w:t>
                  </w:r>
                </w:p>
              </w:tc>
            </w:tr>
            <w:tr w:rsidR="005838B7">
              <w:trPr>
                <w:trHeight w:val="360"/>
              </w:trPr>
              <w:tc>
                <w:tcPr>
                  <w:tcW w:w="22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5838B7" w:rsidRDefault="000D0179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Time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5838B7" w:rsidRDefault="000D0179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Docket No</w:t>
                  </w:r>
                </w:p>
              </w:tc>
              <w:tc>
                <w:tcPr>
                  <w:tcW w:w="2685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5838B7" w:rsidRDefault="000D0179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Caption</w:t>
                  </w:r>
                </w:p>
              </w:tc>
              <w:tc>
                <w:tcPr>
                  <w:tcW w:w="322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5838B7" w:rsidRDefault="000D0179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Hearing Participants</w:t>
                  </w:r>
                </w:p>
              </w:tc>
              <w:tc>
                <w:tcPr>
                  <w:tcW w:w="3645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C0C0C0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5838B7" w:rsidRDefault="000D0179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Attorney\GAL</w:t>
                  </w:r>
                </w:p>
              </w:tc>
            </w:tr>
            <w:tr w:rsidR="00941A21" w:rsidTr="00941A21">
              <w:trPr>
                <w:trHeight w:val="1945"/>
              </w:trPr>
              <w:tc>
                <w:tcPr>
                  <w:tcW w:w="13451" w:type="dxa"/>
                  <w:gridSpan w:val="9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EBEBEB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  <w:vAlign w:val="center"/>
                </w:tcPr>
                <w:p w:rsidR="005838B7" w:rsidRDefault="000D017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44"/>
                    </w:rPr>
                    <w:t xml:space="preserve">9:30 AM - 12:00 PM  BW/Emergencies          </w:t>
                  </w:r>
                </w:p>
              </w:tc>
            </w:tr>
            <w:tr w:rsidR="00A14632" w:rsidTr="00A14632">
              <w:trPr>
                <w:trHeight w:val="1756"/>
              </w:trPr>
              <w:tc>
                <w:tcPr>
                  <w:tcW w:w="2690" w:type="dxa"/>
                  <w:gridSpan w:val="2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EBEBEB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0566C2" w:rsidRDefault="00A14632" w:rsidP="000566C2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9:30 AM </w:t>
                  </w:r>
                  <w:r w:rsidR="000566C2"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:rsidR="00A14632" w:rsidRDefault="00A14632" w:rsidP="000566C2">
                  <w:pPr>
                    <w:spacing w:after="0" w:line="240" w:lineRule="auto"/>
                  </w:pPr>
                  <w:bookmarkStart w:id="0" w:name="_GoBack"/>
                  <w:bookmarkEnd w:id="0"/>
                  <w:r>
                    <w:rPr>
                      <w:color w:val="000000"/>
                    </w:rPr>
                    <w:t>Probable Cause</w:t>
                  </w:r>
                </w:p>
              </w:tc>
              <w:tc>
                <w:tcPr>
                  <w:tcW w:w="2690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EBEBEB"/>
                </w:tcPr>
                <w:p w:rsidR="00A14632" w:rsidRDefault="00A14632" w:rsidP="00A1463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2025DR3201305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b/>
                      <w:color w:val="000000"/>
                    </w:rPr>
                    <w:t>Confidential</w:t>
                  </w:r>
                </w:p>
                <w:p w:rsidR="00A14632" w:rsidRDefault="00A14632" w:rsidP="00A1463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220 - Abuse and Neglect - Adult</w:t>
                  </w:r>
                </w:p>
                <w:p w:rsidR="00A14632" w:rsidRDefault="00A14632" w:rsidP="00A14632">
                  <w:pPr>
                    <w:spacing w:after="0" w:line="240" w:lineRule="auto"/>
                  </w:pPr>
                </w:p>
              </w:tc>
              <w:tc>
                <w:tcPr>
                  <w:tcW w:w="2690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EBEBEB"/>
                </w:tcPr>
                <w:p w:rsidR="00A14632" w:rsidRDefault="00A14632" w:rsidP="00A1463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**** Confidential ****</w:t>
                  </w:r>
                </w:p>
                <w:p w:rsidR="00A14632" w:rsidRDefault="00A14632" w:rsidP="00A14632">
                  <w:pPr>
                    <w:spacing w:after="0" w:line="240" w:lineRule="auto"/>
                  </w:pPr>
                </w:p>
              </w:tc>
              <w:tc>
                <w:tcPr>
                  <w:tcW w:w="2690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EBEBEB"/>
                </w:tcPr>
                <w:p w:rsidR="00A14632" w:rsidRDefault="00A14632" w:rsidP="00A1463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**** Confidential ****</w:t>
                  </w:r>
                </w:p>
              </w:tc>
              <w:tc>
                <w:tcPr>
                  <w:tcW w:w="26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EBEBEB"/>
                </w:tcPr>
                <w:p w:rsidR="00A14632" w:rsidRDefault="00A14632" w:rsidP="00A14632">
                  <w:pPr>
                    <w:spacing w:after="0" w:line="240" w:lineRule="auto"/>
                  </w:pPr>
                </w:p>
              </w:tc>
            </w:tr>
            <w:tr w:rsidR="00A14632" w:rsidTr="00A14632">
              <w:trPr>
                <w:trHeight w:val="63"/>
              </w:trPr>
              <w:tc>
                <w:tcPr>
                  <w:tcW w:w="13451" w:type="dxa"/>
                  <w:gridSpan w:val="9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EBEBEB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  <w:vAlign w:val="center"/>
                </w:tcPr>
                <w:p w:rsidR="00A14632" w:rsidRDefault="00A14632" w:rsidP="00A14632">
                  <w:pPr>
                    <w:spacing w:after="0" w:line="240" w:lineRule="auto"/>
                    <w:rPr>
                      <w:b/>
                      <w:color w:val="000000"/>
                      <w:sz w:val="44"/>
                    </w:rPr>
                  </w:pPr>
                  <w:r>
                    <w:rPr>
                      <w:b/>
                      <w:color w:val="000000"/>
                    </w:rPr>
                    <w:t>Comments:</w:t>
                  </w:r>
                </w:p>
              </w:tc>
            </w:tr>
            <w:tr w:rsidR="000566C2" w:rsidTr="000566C2">
              <w:trPr>
                <w:trHeight w:val="1540"/>
              </w:trPr>
              <w:tc>
                <w:tcPr>
                  <w:tcW w:w="2690" w:type="dxa"/>
                  <w:gridSpan w:val="2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EBEBEB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</w:tcPr>
                <w:p w:rsidR="000566C2" w:rsidRDefault="000566C2" w:rsidP="000566C2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9:30 AM </w:t>
                  </w:r>
                  <w:r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:rsidR="000566C2" w:rsidRDefault="000566C2" w:rsidP="000566C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Probable Cause</w:t>
                  </w:r>
                </w:p>
              </w:tc>
              <w:tc>
                <w:tcPr>
                  <w:tcW w:w="2690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EBEBEB"/>
                </w:tcPr>
                <w:p w:rsidR="000566C2" w:rsidRDefault="000566C2" w:rsidP="000566C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2025DR3201319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b/>
                      <w:color w:val="000000"/>
                    </w:rPr>
                    <w:t>Confidential</w:t>
                  </w:r>
                </w:p>
                <w:p w:rsidR="000566C2" w:rsidRDefault="000566C2" w:rsidP="000566C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210 - Abuse and Neglect - Child</w:t>
                  </w:r>
                </w:p>
                <w:p w:rsidR="000566C2" w:rsidRDefault="000566C2" w:rsidP="000566C2">
                  <w:pPr>
                    <w:spacing w:after="0" w:line="240" w:lineRule="auto"/>
                  </w:pPr>
                </w:p>
              </w:tc>
              <w:tc>
                <w:tcPr>
                  <w:tcW w:w="2690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EBEBEB"/>
                </w:tcPr>
                <w:p w:rsidR="000566C2" w:rsidRDefault="000566C2" w:rsidP="000566C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**** Confidential ****</w:t>
                  </w:r>
                </w:p>
                <w:p w:rsidR="000566C2" w:rsidRDefault="000566C2" w:rsidP="000566C2">
                  <w:pPr>
                    <w:spacing w:after="0" w:line="240" w:lineRule="auto"/>
                  </w:pPr>
                </w:p>
              </w:tc>
              <w:tc>
                <w:tcPr>
                  <w:tcW w:w="2690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EBEBEB"/>
                </w:tcPr>
                <w:p w:rsidR="000566C2" w:rsidRDefault="000566C2" w:rsidP="000566C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**** Confidential ****</w:t>
                  </w:r>
                </w:p>
              </w:tc>
              <w:tc>
                <w:tcPr>
                  <w:tcW w:w="26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EBEBEB"/>
                </w:tcPr>
                <w:p w:rsidR="000566C2" w:rsidRDefault="000566C2" w:rsidP="000566C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(A) Jordan Alexander McWilliams </w:t>
                  </w:r>
                </w:p>
              </w:tc>
            </w:tr>
            <w:tr w:rsidR="000566C2" w:rsidTr="00A14632">
              <w:trPr>
                <w:trHeight w:val="63"/>
              </w:trPr>
              <w:tc>
                <w:tcPr>
                  <w:tcW w:w="13451" w:type="dxa"/>
                  <w:gridSpan w:val="9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EBEBEB"/>
                  <w:tcMar>
                    <w:top w:w="0" w:type="dxa"/>
                    <w:left w:w="59" w:type="dxa"/>
                    <w:bottom w:w="0" w:type="dxa"/>
                    <w:right w:w="0" w:type="dxa"/>
                  </w:tcMar>
                  <w:vAlign w:val="center"/>
                </w:tcPr>
                <w:p w:rsidR="000566C2" w:rsidRDefault="000566C2" w:rsidP="00A14632">
                  <w:pPr>
                    <w:spacing w:after="0" w:line="240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Comments:</w:t>
                  </w:r>
                </w:p>
              </w:tc>
            </w:tr>
          </w:tbl>
          <w:p w:rsidR="005838B7" w:rsidRDefault="005838B7">
            <w:pPr>
              <w:spacing w:after="0" w:line="240" w:lineRule="auto"/>
            </w:pPr>
          </w:p>
        </w:tc>
        <w:tc>
          <w:tcPr>
            <w:tcW w:w="44" w:type="dxa"/>
          </w:tcPr>
          <w:p w:rsidR="005838B7" w:rsidRDefault="005838B7">
            <w:pPr>
              <w:pStyle w:val="EmptyCellLayoutStyle"/>
              <w:spacing w:after="0" w:line="240" w:lineRule="auto"/>
            </w:pPr>
          </w:p>
        </w:tc>
      </w:tr>
      <w:tr w:rsidR="000566C2">
        <w:tc>
          <w:tcPr>
            <w:tcW w:w="13453" w:type="dxa"/>
          </w:tcPr>
          <w:p w:rsidR="000566C2" w:rsidRDefault="000566C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44" w:type="dxa"/>
          </w:tcPr>
          <w:p w:rsidR="000566C2" w:rsidRDefault="000566C2">
            <w:pPr>
              <w:pStyle w:val="EmptyCellLayoutStyle"/>
              <w:spacing w:after="0" w:line="240" w:lineRule="auto"/>
            </w:pPr>
          </w:p>
        </w:tc>
      </w:tr>
      <w:tr w:rsidR="000566C2">
        <w:tc>
          <w:tcPr>
            <w:tcW w:w="13453" w:type="dxa"/>
          </w:tcPr>
          <w:p w:rsidR="000566C2" w:rsidRDefault="000566C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44" w:type="dxa"/>
          </w:tcPr>
          <w:p w:rsidR="000566C2" w:rsidRDefault="000566C2">
            <w:pPr>
              <w:pStyle w:val="EmptyCellLayoutStyle"/>
              <w:spacing w:after="0" w:line="240" w:lineRule="auto"/>
            </w:pPr>
          </w:p>
        </w:tc>
      </w:tr>
    </w:tbl>
    <w:p w:rsidR="005838B7" w:rsidRDefault="005838B7" w:rsidP="00F92E58">
      <w:pPr>
        <w:spacing w:after="0" w:line="240" w:lineRule="auto"/>
      </w:pPr>
    </w:p>
    <w:sectPr w:rsidR="005838B7">
      <w:headerReference w:type="default" r:id="rId7"/>
      <w:footerReference w:type="default" r:id="rId8"/>
      <w:pgSz w:w="15840" w:h="12240" w:orient="landscape"/>
      <w:pgMar w:top="1080" w:right="1080" w:bottom="72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90B" w:rsidRDefault="0067090B">
      <w:pPr>
        <w:spacing w:after="0" w:line="240" w:lineRule="auto"/>
      </w:pPr>
      <w:r>
        <w:separator/>
      </w:r>
    </w:p>
  </w:endnote>
  <w:endnote w:type="continuationSeparator" w:id="0">
    <w:p w:rsidR="0067090B" w:rsidRDefault="0067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484"/>
      <w:gridCol w:w="2284"/>
      <w:gridCol w:w="5676"/>
      <w:gridCol w:w="53"/>
    </w:tblGrid>
    <w:tr w:rsidR="005838B7">
      <w:tc>
        <w:tcPr>
          <w:tcW w:w="5484" w:type="dxa"/>
        </w:tcPr>
        <w:p w:rsidR="005838B7" w:rsidRDefault="005838B7">
          <w:pPr>
            <w:pStyle w:val="EmptyCellLayoutStyle"/>
            <w:spacing w:after="0" w:line="240" w:lineRule="auto"/>
          </w:pPr>
        </w:p>
      </w:tc>
      <w:tc>
        <w:tcPr>
          <w:tcW w:w="2284" w:type="dxa"/>
        </w:tcPr>
        <w:p w:rsidR="005838B7" w:rsidRDefault="005838B7">
          <w:pPr>
            <w:pStyle w:val="EmptyCellLayoutStyle"/>
            <w:spacing w:after="0" w:line="240" w:lineRule="auto"/>
          </w:pPr>
        </w:p>
      </w:tc>
      <w:tc>
        <w:tcPr>
          <w:tcW w:w="5676" w:type="dxa"/>
        </w:tcPr>
        <w:p w:rsidR="005838B7" w:rsidRDefault="005838B7">
          <w:pPr>
            <w:pStyle w:val="EmptyCellLayoutStyle"/>
            <w:spacing w:after="0" w:line="240" w:lineRule="auto"/>
          </w:pPr>
        </w:p>
      </w:tc>
      <w:tc>
        <w:tcPr>
          <w:tcW w:w="53" w:type="dxa"/>
        </w:tcPr>
        <w:p w:rsidR="005838B7" w:rsidRDefault="005838B7">
          <w:pPr>
            <w:pStyle w:val="EmptyCellLayoutStyle"/>
            <w:spacing w:after="0" w:line="240" w:lineRule="auto"/>
          </w:pPr>
        </w:p>
      </w:tc>
    </w:tr>
    <w:tr w:rsidR="005838B7">
      <w:tc>
        <w:tcPr>
          <w:tcW w:w="548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484"/>
          </w:tblGrid>
          <w:tr w:rsidR="005838B7">
            <w:trPr>
              <w:trHeight w:val="288"/>
            </w:trPr>
            <w:tc>
              <w:tcPr>
                <w:tcW w:w="548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38B7" w:rsidRDefault="000D0179">
                <w:pPr>
                  <w:spacing w:after="0" w:line="240" w:lineRule="auto"/>
                </w:pPr>
                <w:r>
                  <w:rPr>
                    <w:b/>
                    <w:color w:val="000000"/>
                    <w:sz w:val="18"/>
                  </w:rPr>
                  <w:t xml:space="preserve">Prepared On: </w:t>
                </w:r>
                <w:r>
                  <w:rPr>
                    <w:color w:val="000000"/>
                    <w:sz w:val="18"/>
                  </w:rPr>
                  <w:t>6/26/2025 9:59:51 AM</w:t>
                </w:r>
              </w:p>
            </w:tc>
          </w:tr>
        </w:tbl>
        <w:p w:rsidR="005838B7" w:rsidRDefault="005838B7">
          <w:pPr>
            <w:spacing w:after="0" w:line="240" w:lineRule="auto"/>
          </w:pPr>
        </w:p>
      </w:tc>
      <w:tc>
        <w:tcPr>
          <w:tcW w:w="2284" w:type="dxa"/>
        </w:tcPr>
        <w:p w:rsidR="005838B7" w:rsidRDefault="005838B7">
          <w:pPr>
            <w:pStyle w:val="EmptyCellLayoutStyle"/>
            <w:spacing w:after="0" w:line="240" w:lineRule="auto"/>
          </w:pPr>
        </w:p>
      </w:tc>
      <w:tc>
        <w:tcPr>
          <w:tcW w:w="567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676"/>
          </w:tblGrid>
          <w:tr w:rsidR="005838B7">
            <w:trPr>
              <w:trHeight w:val="288"/>
            </w:trPr>
            <w:tc>
              <w:tcPr>
                <w:tcW w:w="567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38B7" w:rsidRDefault="000D0179">
                <w:pPr>
                  <w:spacing w:after="0" w:line="240" w:lineRule="auto"/>
                  <w:jc w:val="right"/>
                </w:pPr>
                <w:r>
                  <w:rPr>
                    <w:b/>
                    <w:color w:val="000000"/>
                    <w:sz w:val="18"/>
                  </w:rPr>
                  <w:t xml:space="preserve">Page: </w:t>
                </w:r>
                <w:r>
                  <w:rPr>
                    <w:color w:val="000000"/>
                    <w:sz w:val="18"/>
                  </w:rPr>
                  <w:fldChar w:fldCharType="begin"/>
                </w:r>
                <w:r>
                  <w:rPr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color w:val="000000"/>
                    <w:sz w:val="18"/>
                  </w:rPr>
                  <w:fldChar w:fldCharType="separate"/>
                </w:r>
                <w:r w:rsidR="000566C2">
                  <w:rPr>
                    <w:noProof/>
                    <w:color w:val="000000"/>
                    <w:sz w:val="18"/>
                  </w:rPr>
                  <w:t>1</w:t>
                </w:r>
                <w:r>
                  <w:rPr>
                    <w:color w:val="000000"/>
                    <w:sz w:val="18"/>
                  </w:rPr>
                  <w:fldChar w:fldCharType="end"/>
                </w:r>
                <w:r>
                  <w:rPr>
                    <w:color w:val="000000"/>
                    <w:sz w:val="18"/>
                  </w:rPr>
                  <w:t xml:space="preserve"> </w:t>
                </w:r>
                <w:r>
                  <w:rPr>
                    <w:b/>
                    <w:color w:val="000000"/>
                    <w:sz w:val="18"/>
                  </w:rPr>
                  <w:t xml:space="preserve">of  </w:t>
                </w:r>
                <w:r>
                  <w:rPr>
                    <w:color w:val="000000"/>
                    <w:sz w:val="18"/>
                  </w:rPr>
                  <w:fldChar w:fldCharType="begin"/>
                </w:r>
                <w:r>
                  <w:rPr>
                    <w:noProof/>
                    <w:color w:val="000000"/>
                    <w:sz w:val="18"/>
                  </w:rPr>
                  <w:instrText xml:space="preserve"> NUMPAGES </w:instrText>
                </w:r>
                <w:r>
                  <w:rPr>
                    <w:color w:val="000000"/>
                    <w:sz w:val="18"/>
                  </w:rPr>
                  <w:fldChar w:fldCharType="separate"/>
                </w:r>
                <w:r w:rsidR="000566C2">
                  <w:rPr>
                    <w:noProof/>
                    <w:color w:val="000000"/>
                    <w:sz w:val="18"/>
                  </w:rPr>
                  <w:t>1</w:t>
                </w:r>
                <w:r>
                  <w:rPr>
                    <w:color w:val="000000"/>
                    <w:sz w:val="18"/>
                  </w:rPr>
                  <w:fldChar w:fldCharType="end"/>
                </w:r>
              </w:p>
            </w:tc>
          </w:tr>
        </w:tbl>
        <w:p w:rsidR="005838B7" w:rsidRDefault="005838B7">
          <w:pPr>
            <w:spacing w:after="0" w:line="240" w:lineRule="auto"/>
          </w:pPr>
        </w:p>
      </w:tc>
      <w:tc>
        <w:tcPr>
          <w:tcW w:w="53" w:type="dxa"/>
        </w:tcPr>
        <w:p w:rsidR="005838B7" w:rsidRDefault="005838B7">
          <w:pPr>
            <w:pStyle w:val="EmptyCellLayoutStyle"/>
            <w:spacing w:after="0" w:line="240" w:lineRule="auto"/>
          </w:pPr>
        </w:p>
      </w:tc>
    </w:tr>
    <w:tr w:rsidR="005838B7">
      <w:tc>
        <w:tcPr>
          <w:tcW w:w="5484" w:type="dxa"/>
        </w:tcPr>
        <w:p w:rsidR="005838B7" w:rsidRDefault="005838B7">
          <w:pPr>
            <w:pStyle w:val="EmptyCellLayoutStyle"/>
            <w:spacing w:after="0" w:line="240" w:lineRule="auto"/>
          </w:pPr>
        </w:p>
      </w:tc>
      <w:tc>
        <w:tcPr>
          <w:tcW w:w="2284" w:type="dxa"/>
        </w:tcPr>
        <w:p w:rsidR="005838B7" w:rsidRDefault="005838B7">
          <w:pPr>
            <w:pStyle w:val="EmptyCellLayoutStyle"/>
            <w:spacing w:after="0" w:line="240" w:lineRule="auto"/>
          </w:pPr>
        </w:p>
      </w:tc>
      <w:tc>
        <w:tcPr>
          <w:tcW w:w="5676" w:type="dxa"/>
        </w:tcPr>
        <w:p w:rsidR="005838B7" w:rsidRDefault="005838B7">
          <w:pPr>
            <w:pStyle w:val="EmptyCellLayoutStyle"/>
            <w:spacing w:after="0" w:line="240" w:lineRule="auto"/>
          </w:pPr>
        </w:p>
      </w:tc>
      <w:tc>
        <w:tcPr>
          <w:tcW w:w="53" w:type="dxa"/>
        </w:tcPr>
        <w:p w:rsidR="005838B7" w:rsidRDefault="005838B7">
          <w:pPr>
            <w:pStyle w:val="EmptyCellLayoutStyle"/>
            <w:spacing w:after="0" w:line="240" w:lineRule="auto"/>
          </w:pPr>
        </w:p>
      </w:tc>
    </w:tr>
    <w:tr w:rsidR="005838B7">
      <w:tc>
        <w:tcPr>
          <w:tcW w:w="548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484"/>
          </w:tblGrid>
          <w:tr w:rsidR="005838B7">
            <w:trPr>
              <w:trHeight w:val="288"/>
            </w:trPr>
            <w:tc>
              <w:tcPr>
                <w:tcW w:w="548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38B7" w:rsidRDefault="000D0179">
                <w:pPr>
                  <w:spacing w:after="0" w:line="240" w:lineRule="auto"/>
                </w:pPr>
                <w:r>
                  <w:rPr>
                    <w:b/>
                    <w:color w:val="000000"/>
                    <w:sz w:val="18"/>
                  </w:rPr>
                  <w:t xml:space="preserve">Prepared By: </w:t>
                </w:r>
                <w:r>
                  <w:rPr>
                    <w:color w:val="000000"/>
                    <w:sz w:val="18"/>
                  </w:rPr>
                  <w:t>BCBAD\SVF-PROD-WS-APP</w:t>
                </w:r>
              </w:p>
            </w:tc>
          </w:tr>
        </w:tbl>
        <w:p w:rsidR="005838B7" w:rsidRDefault="005838B7">
          <w:pPr>
            <w:spacing w:after="0" w:line="240" w:lineRule="auto"/>
          </w:pPr>
        </w:p>
      </w:tc>
      <w:tc>
        <w:tcPr>
          <w:tcW w:w="2284" w:type="dxa"/>
        </w:tcPr>
        <w:p w:rsidR="005838B7" w:rsidRDefault="005838B7">
          <w:pPr>
            <w:pStyle w:val="EmptyCellLayoutStyle"/>
            <w:spacing w:after="0" w:line="240" w:lineRule="auto"/>
          </w:pPr>
        </w:p>
      </w:tc>
      <w:tc>
        <w:tcPr>
          <w:tcW w:w="567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676"/>
          </w:tblGrid>
          <w:tr w:rsidR="005838B7">
            <w:trPr>
              <w:trHeight w:val="288"/>
            </w:trPr>
            <w:tc>
              <w:tcPr>
                <w:tcW w:w="567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38B7" w:rsidRDefault="000D0179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8"/>
                  </w:rPr>
                  <w:t>Family Court CMS</w:t>
                </w:r>
              </w:p>
            </w:tc>
          </w:tr>
        </w:tbl>
        <w:p w:rsidR="005838B7" w:rsidRDefault="005838B7">
          <w:pPr>
            <w:spacing w:after="0" w:line="240" w:lineRule="auto"/>
          </w:pPr>
        </w:p>
      </w:tc>
      <w:tc>
        <w:tcPr>
          <w:tcW w:w="53" w:type="dxa"/>
        </w:tcPr>
        <w:p w:rsidR="005838B7" w:rsidRDefault="005838B7">
          <w:pPr>
            <w:pStyle w:val="EmptyCellLayoutStyle"/>
            <w:spacing w:after="0" w:line="240" w:lineRule="auto"/>
          </w:pPr>
        </w:p>
      </w:tc>
    </w:tr>
    <w:tr w:rsidR="005838B7">
      <w:tc>
        <w:tcPr>
          <w:tcW w:w="5484" w:type="dxa"/>
        </w:tcPr>
        <w:p w:rsidR="005838B7" w:rsidRDefault="005838B7">
          <w:pPr>
            <w:pStyle w:val="EmptyCellLayoutStyle"/>
            <w:spacing w:after="0" w:line="240" w:lineRule="auto"/>
          </w:pPr>
        </w:p>
      </w:tc>
      <w:tc>
        <w:tcPr>
          <w:tcW w:w="2284" w:type="dxa"/>
        </w:tcPr>
        <w:p w:rsidR="005838B7" w:rsidRDefault="005838B7">
          <w:pPr>
            <w:pStyle w:val="EmptyCellLayoutStyle"/>
            <w:spacing w:after="0" w:line="240" w:lineRule="auto"/>
          </w:pPr>
        </w:p>
      </w:tc>
      <w:tc>
        <w:tcPr>
          <w:tcW w:w="5676" w:type="dxa"/>
        </w:tcPr>
        <w:p w:rsidR="005838B7" w:rsidRDefault="005838B7">
          <w:pPr>
            <w:pStyle w:val="EmptyCellLayoutStyle"/>
            <w:spacing w:after="0" w:line="240" w:lineRule="auto"/>
          </w:pPr>
        </w:p>
      </w:tc>
      <w:tc>
        <w:tcPr>
          <w:tcW w:w="53" w:type="dxa"/>
        </w:tcPr>
        <w:p w:rsidR="005838B7" w:rsidRDefault="005838B7">
          <w:pPr>
            <w:pStyle w:val="EmptyCellLayoutStyle"/>
            <w:spacing w:after="0" w:line="240" w:lineRule="auto"/>
          </w:pPr>
        </w:p>
      </w:tc>
    </w:tr>
    <w:tr w:rsidR="005838B7">
      <w:tc>
        <w:tcPr>
          <w:tcW w:w="5484" w:type="dxa"/>
        </w:tcPr>
        <w:p w:rsidR="005838B7" w:rsidRDefault="005838B7">
          <w:pPr>
            <w:pStyle w:val="EmptyCellLayoutStyle"/>
            <w:spacing w:after="0" w:line="240" w:lineRule="auto"/>
          </w:pPr>
        </w:p>
      </w:tc>
      <w:tc>
        <w:tcPr>
          <w:tcW w:w="2284" w:type="dxa"/>
        </w:tcPr>
        <w:p w:rsidR="005838B7" w:rsidRDefault="005838B7">
          <w:pPr>
            <w:pStyle w:val="EmptyCellLayoutStyle"/>
            <w:spacing w:after="0" w:line="240" w:lineRule="auto"/>
          </w:pPr>
        </w:p>
      </w:tc>
      <w:tc>
        <w:tcPr>
          <w:tcW w:w="5676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676"/>
          </w:tblGrid>
          <w:tr w:rsidR="005838B7">
            <w:trPr>
              <w:trHeight w:val="288"/>
            </w:trPr>
            <w:tc>
              <w:tcPr>
                <w:tcW w:w="567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5838B7" w:rsidRDefault="000D0179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8"/>
                  </w:rPr>
                  <w:t>Lexington</w:t>
                </w:r>
                <w:r>
                  <w:rPr>
                    <w:b/>
                    <w:color w:val="000000"/>
                    <w:sz w:val="18"/>
                  </w:rPr>
                  <w:t xml:space="preserve"> </w:t>
                </w:r>
                <w:r>
                  <w:rPr>
                    <w:color w:val="000000"/>
                    <w:sz w:val="18"/>
                  </w:rPr>
                  <w:t>County</w:t>
                </w:r>
              </w:p>
            </w:tc>
          </w:tr>
        </w:tbl>
        <w:p w:rsidR="005838B7" w:rsidRDefault="005838B7">
          <w:pPr>
            <w:spacing w:after="0" w:line="240" w:lineRule="auto"/>
          </w:pPr>
        </w:p>
      </w:tc>
      <w:tc>
        <w:tcPr>
          <w:tcW w:w="53" w:type="dxa"/>
        </w:tcPr>
        <w:p w:rsidR="005838B7" w:rsidRDefault="005838B7">
          <w:pPr>
            <w:pStyle w:val="EmptyCellLayoutStyle"/>
            <w:spacing w:after="0" w:line="240" w:lineRule="auto"/>
          </w:pPr>
        </w:p>
      </w:tc>
    </w:tr>
    <w:tr w:rsidR="005838B7">
      <w:tc>
        <w:tcPr>
          <w:tcW w:w="5484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484"/>
          </w:tblGrid>
          <w:tr w:rsidR="005838B7">
            <w:trPr>
              <w:trHeight w:val="288"/>
            </w:trPr>
            <w:tc>
              <w:tcPr>
                <w:tcW w:w="548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838B7" w:rsidRDefault="000D0179">
                <w:pPr>
                  <w:spacing w:after="0" w:line="240" w:lineRule="auto"/>
                </w:pPr>
                <w:r>
                  <w:rPr>
                    <w:color w:val="000000"/>
                    <w:sz w:val="18"/>
                  </w:rPr>
                  <w:t>SCRPT722</w:t>
                </w:r>
              </w:p>
            </w:tc>
          </w:tr>
        </w:tbl>
        <w:p w:rsidR="005838B7" w:rsidRDefault="005838B7">
          <w:pPr>
            <w:spacing w:after="0" w:line="240" w:lineRule="auto"/>
          </w:pPr>
        </w:p>
      </w:tc>
      <w:tc>
        <w:tcPr>
          <w:tcW w:w="2284" w:type="dxa"/>
        </w:tcPr>
        <w:p w:rsidR="005838B7" w:rsidRDefault="005838B7">
          <w:pPr>
            <w:pStyle w:val="EmptyCellLayoutStyle"/>
            <w:spacing w:after="0" w:line="240" w:lineRule="auto"/>
          </w:pPr>
        </w:p>
      </w:tc>
      <w:tc>
        <w:tcPr>
          <w:tcW w:w="5676" w:type="dxa"/>
          <w:vMerge/>
        </w:tcPr>
        <w:p w:rsidR="005838B7" w:rsidRDefault="005838B7">
          <w:pPr>
            <w:pStyle w:val="EmptyCellLayoutStyle"/>
            <w:spacing w:after="0" w:line="240" w:lineRule="auto"/>
          </w:pPr>
        </w:p>
      </w:tc>
      <w:tc>
        <w:tcPr>
          <w:tcW w:w="53" w:type="dxa"/>
        </w:tcPr>
        <w:p w:rsidR="005838B7" w:rsidRDefault="005838B7">
          <w:pPr>
            <w:pStyle w:val="EmptyCellLayoutStyle"/>
            <w:spacing w:after="0" w:line="240" w:lineRule="auto"/>
          </w:pPr>
        </w:p>
      </w:tc>
    </w:tr>
    <w:tr w:rsidR="005838B7">
      <w:tc>
        <w:tcPr>
          <w:tcW w:w="5484" w:type="dxa"/>
          <w:vMerge/>
        </w:tcPr>
        <w:p w:rsidR="005838B7" w:rsidRDefault="005838B7">
          <w:pPr>
            <w:pStyle w:val="EmptyCellLayoutStyle"/>
            <w:spacing w:after="0" w:line="240" w:lineRule="auto"/>
          </w:pPr>
        </w:p>
      </w:tc>
      <w:tc>
        <w:tcPr>
          <w:tcW w:w="2284" w:type="dxa"/>
        </w:tcPr>
        <w:p w:rsidR="005838B7" w:rsidRDefault="005838B7">
          <w:pPr>
            <w:pStyle w:val="EmptyCellLayoutStyle"/>
            <w:spacing w:after="0" w:line="240" w:lineRule="auto"/>
          </w:pPr>
        </w:p>
      </w:tc>
      <w:tc>
        <w:tcPr>
          <w:tcW w:w="5676" w:type="dxa"/>
        </w:tcPr>
        <w:p w:rsidR="005838B7" w:rsidRDefault="005838B7">
          <w:pPr>
            <w:pStyle w:val="EmptyCellLayoutStyle"/>
            <w:spacing w:after="0" w:line="240" w:lineRule="auto"/>
          </w:pPr>
        </w:p>
      </w:tc>
      <w:tc>
        <w:tcPr>
          <w:tcW w:w="53" w:type="dxa"/>
        </w:tcPr>
        <w:p w:rsidR="005838B7" w:rsidRDefault="005838B7">
          <w:pPr>
            <w:pStyle w:val="EmptyCellLayoutStyle"/>
            <w:spacing w:after="0" w:line="240" w:lineRule="auto"/>
          </w:pPr>
        </w:p>
      </w:tc>
    </w:tr>
    <w:tr w:rsidR="005838B7">
      <w:tc>
        <w:tcPr>
          <w:tcW w:w="5484" w:type="dxa"/>
        </w:tcPr>
        <w:p w:rsidR="005838B7" w:rsidRDefault="005838B7">
          <w:pPr>
            <w:pStyle w:val="EmptyCellLayoutStyle"/>
            <w:spacing w:after="0" w:line="240" w:lineRule="auto"/>
          </w:pPr>
        </w:p>
      </w:tc>
      <w:tc>
        <w:tcPr>
          <w:tcW w:w="2284" w:type="dxa"/>
        </w:tcPr>
        <w:p w:rsidR="005838B7" w:rsidRDefault="005838B7">
          <w:pPr>
            <w:pStyle w:val="EmptyCellLayoutStyle"/>
            <w:spacing w:after="0" w:line="240" w:lineRule="auto"/>
          </w:pPr>
        </w:p>
      </w:tc>
      <w:tc>
        <w:tcPr>
          <w:tcW w:w="5676" w:type="dxa"/>
        </w:tcPr>
        <w:p w:rsidR="005838B7" w:rsidRDefault="005838B7">
          <w:pPr>
            <w:pStyle w:val="EmptyCellLayoutStyle"/>
            <w:spacing w:after="0" w:line="240" w:lineRule="auto"/>
          </w:pPr>
        </w:p>
      </w:tc>
      <w:tc>
        <w:tcPr>
          <w:tcW w:w="53" w:type="dxa"/>
        </w:tcPr>
        <w:p w:rsidR="005838B7" w:rsidRDefault="005838B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90B" w:rsidRDefault="0067090B">
      <w:pPr>
        <w:spacing w:after="0" w:line="240" w:lineRule="auto"/>
      </w:pPr>
      <w:r>
        <w:separator/>
      </w:r>
    </w:p>
  </w:footnote>
  <w:footnote w:type="continuationSeparator" w:id="0">
    <w:p w:rsidR="0067090B" w:rsidRDefault="00670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498"/>
    </w:tblGrid>
    <w:tr w:rsidR="005838B7">
      <w:tc>
        <w:tcPr>
          <w:tcW w:w="1349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3498"/>
          </w:tblGrid>
          <w:tr w:rsidR="005838B7">
            <w:trPr>
              <w:trHeight w:val="896"/>
            </w:trPr>
            <w:tc>
              <w:tcPr>
                <w:tcW w:w="1349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 w:rsidR="005838B7" w:rsidRDefault="000D0179">
                <w:pPr>
                  <w:spacing w:after="0" w:line="240" w:lineRule="auto"/>
                  <w:jc w:val="center"/>
                </w:pPr>
                <w:r>
                  <w:rPr>
                    <w:b/>
                    <w:color w:val="000000"/>
                    <w:sz w:val="24"/>
                  </w:rPr>
                  <w:t>Family Court Public Docket</w:t>
                </w:r>
              </w:p>
              <w:p w:rsidR="005838B7" w:rsidRDefault="000D0179">
                <w:pPr>
                  <w:spacing w:after="0" w:line="240" w:lineRule="auto"/>
                  <w:jc w:val="center"/>
                </w:pPr>
                <w:r>
                  <w:rPr>
                    <w:b/>
                    <w:color w:val="000000"/>
                  </w:rPr>
                  <w:t>From 07/02/2025 To 07/02/2025</w:t>
                </w:r>
              </w:p>
            </w:tc>
          </w:tr>
        </w:tbl>
        <w:p w:rsidR="005838B7" w:rsidRDefault="005838B7">
          <w:pPr>
            <w:spacing w:after="0" w:line="240" w:lineRule="auto"/>
          </w:pPr>
        </w:p>
      </w:tc>
    </w:tr>
    <w:tr w:rsidR="005838B7">
      <w:tc>
        <w:tcPr>
          <w:tcW w:w="13498" w:type="dxa"/>
        </w:tcPr>
        <w:p w:rsidR="005838B7" w:rsidRDefault="005838B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838B7"/>
    <w:rsid w:val="000566C2"/>
    <w:rsid w:val="000D0179"/>
    <w:rsid w:val="002128EB"/>
    <w:rsid w:val="00377F5D"/>
    <w:rsid w:val="005838B7"/>
    <w:rsid w:val="0067090B"/>
    <w:rsid w:val="00941A21"/>
    <w:rsid w:val="00A14632"/>
    <w:rsid w:val="00CC1FCC"/>
    <w:rsid w:val="00F9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08340"/>
  <w15:docId w15:val="{E1394DB5-6125-4A3C-B0E4-F45DB2FB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SCRPT722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SCRPT722</dc:title>
  <dc:creator>Aubrey Woodard</dc:creator>
  <dc:description/>
  <cp:lastModifiedBy>Aubrey Woodard</cp:lastModifiedBy>
  <cp:revision>4</cp:revision>
  <dcterms:created xsi:type="dcterms:W3CDTF">2025-06-26T14:00:00Z</dcterms:created>
  <dcterms:modified xsi:type="dcterms:W3CDTF">2025-07-02T12:26:00Z</dcterms:modified>
</cp:coreProperties>
</file>